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51D7337A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</w:t>
      </w:r>
      <w:r w:rsidR="003479A9">
        <w:rPr>
          <w:rFonts w:asciiTheme="minorHAnsi" w:eastAsia="Arial" w:hAnsiTheme="minorHAnsi" w:cstheme="minorHAnsi"/>
          <w:bCs/>
        </w:rPr>
        <w:t>202</w:t>
      </w:r>
      <w:r w:rsidR="007616A3">
        <w:rPr>
          <w:rFonts w:asciiTheme="minorHAnsi" w:eastAsia="Arial" w:hAnsiTheme="minorHAnsi" w:cstheme="minorHAnsi"/>
          <w:bCs/>
        </w:rPr>
        <w:t>4</w:t>
      </w:r>
      <w:r w:rsidR="003479A9">
        <w:rPr>
          <w:rFonts w:asciiTheme="minorHAnsi" w:eastAsia="Arial" w:hAnsiTheme="minorHAnsi" w:cstheme="minorHAnsi"/>
          <w:bCs/>
        </w:rPr>
        <w:t xml:space="preserve"> </w:t>
      </w:r>
      <w:r w:rsidR="00317A53" w:rsidRPr="00A92300">
        <w:rPr>
          <w:rFonts w:asciiTheme="minorHAnsi" w:eastAsia="Arial" w:hAnsiTheme="minorHAnsi" w:cstheme="minorHAnsi"/>
          <w:bCs/>
        </w:rPr>
        <w:t xml:space="preserve">R. POZ. </w:t>
      </w:r>
      <w:r w:rsidR="007616A3">
        <w:rPr>
          <w:rFonts w:asciiTheme="minorHAnsi" w:eastAsia="Arial" w:hAnsiTheme="minorHAnsi" w:cstheme="minorHAnsi"/>
          <w:bCs/>
        </w:rPr>
        <w:t>1491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68A59302" w:rsidR="007B60CF" w:rsidRPr="00072DC0" w:rsidRDefault="00072DC0" w:rsidP="00072DC0">
            <w:pPr>
              <w:jc w:val="center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072DC0">
              <w:rPr>
                <w:rFonts w:asciiTheme="minorHAnsi" w:eastAsia="Arial" w:hAnsiTheme="minorHAnsi" w:cs="Calibri"/>
                <w:b/>
                <w:sz w:val="20"/>
                <w:szCs w:val="20"/>
              </w:rPr>
              <w:t>WÓJT GMINY GIETRZWAŁD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104F68FD" w14:textId="4AB210BC" w:rsidR="00E57462" w:rsidRDefault="00E57462" w:rsidP="00E57462">
            <w:pPr>
              <w:pStyle w:val="Akapitzlist"/>
              <w:ind w:left="346"/>
              <w:jc w:val="center"/>
              <w:rPr>
                <w:rFonts w:asciiTheme="minorHAnsi" w:eastAsia="Arial" w:hAnsiTheme="minorHAnsi" w:cs="Calibri"/>
                <w:b/>
                <w:color w:val="FF0000"/>
              </w:rPr>
            </w:pPr>
            <w:r w:rsidRPr="00E57462">
              <w:rPr>
                <w:rFonts w:asciiTheme="minorHAnsi" w:eastAsia="Arial" w:hAnsiTheme="minorHAnsi" w:cs="Calibri"/>
                <w:b/>
                <w:color w:val="FF0000"/>
              </w:rPr>
              <w:t>Zaznacz właściwe zadanie!</w:t>
            </w:r>
          </w:p>
          <w:p w14:paraId="2C38E02E" w14:textId="77777777" w:rsidR="00E57462" w:rsidRDefault="00E57462" w:rsidP="00E57462">
            <w:pPr>
              <w:pStyle w:val="Akapitzlist"/>
              <w:ind w:left="34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28E8A7" w14:textId="113EA830" w:rsidR="003479A9" w:rsidRPr="003479A9" w:rsidRDefault="003479A9" w:rsidP="003479A9">
            <w:pPr>
              <w:pStyle w:val="Akapitzlist"/>
              <w:numPr>
                <w:ilvl w:val="0"/>
                <w:numId w:val="43"/>
              </w:numPr>
              <w:ind w:left="489" w:hanging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479A9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Popularyzacja i upowszechnianie</w:t>
            </w:r>
            <w:r w:rsidRPr="003479A9">
              <w:rPr>
                <w:rFonts w:asciiTheme="minorHAnsi" w:hAnsiTheme="minorHAnsi" w:cstheme="minorHAnsi"/>
                <w:sz w:val="20"/>
                <w:szCs w:val="20"/>
              </w:rPr>
              <w:t xml:space="preserve"> sportu i rekreacji ruchowej</w:t>
            </w:r>
            <w:r w:rsidRPr="003479A9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br/>
            </w:r>
            <w:r w:rsidRPr="003479A9">
              <w:rPr>
                <w:rFonts w:asciiTheme="minorHAnsi" w:hAnsiTheme="minorHAnsi" w:cstheme="minorHAnsi"/>
                <w:sz w:val="20"/>
                <w:szCs w:val="20"/>
              </w:rPr>
              <w:t xml:space="preserve">w środowisku wiejskim poprzez: </w:t>
            </w:r>
          </w:p>
          <w:p w14:paraId="36722BCE" w14:textId="2BC6E280" w:rsidR="003479A9" w:rsidRPr="003479A9" w:rsidRDefault="003479A9" w:rsidP="003479A9">
            <w:pPr>
              <w:ind w:left="489" w:hanging="4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</w:t>
            </w:r>
            <w:r w:rsidRPr="003479A9">
              <w:rPr>
                <w:rFonts w:asciiTheme="minorHAnsi" w:hAnsiTheme="minorHAnsi" w:cstheme="minorHAnsi"/>
                <w:sz w:val="20"/>
                <w:szCs w:val="20"/>
              </w:rPr>
              <w:t xml:space="preserve">- organizację zajęć/treningów w pierwszej kolejności dla dzieci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479A9"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młodzieży</w:t>
            </w:r>
            <w:r w:rsidRPr="003479A9">
              <w:rPr>
                <w:rFonts w:asciiTheme="minorHAnsi" w:hAnsiTheme="minorHAnsi" w:cstheme="minorHAnsi"/>
                <w:sz w:val="20"/>
                <w:szCs w:val="20"/>
              </w:rPr>
              <w:t xml:space="preserve"> z gminy Gietrzwałd a także dorosłych;</w:t>
            </w:r>
          </w:p>
          <w:p w14:paraId="55074F35" w14:textId="644C41AD" w:rsidR="003479A9" w:rsidRPr="003479A9" w:rsidRDefault="003479A9" w:rsidP="003479A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</w:t>
            </w:r>
            <w:r w:rsidRPr="003479A9">
              <w:rPr>
                <w:rFonts w:asciiTheme="minorHAnsi" w:hAnsiTheme="minorHAnsi" w:cstheme="minorHAnsi"/>
                <w:sz w:val="20"/>
                <w:szCs w:val="20"/>
              </w:rPr>
              <w:t>- organizację i uczestnictwo w zawodach;</w:t>
            </w:r>
          </w:p>
          <w:p w14:paraId="14768823" w14:textId="1FF8F55A" w:rsidR="003479A9" w:rsidRPr="003479A9" w:rsidRDefault="003479A9" w:rsidP="003479A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</w:t>
            </w:r>
            <w:r w:rsidRPr="003479A9">
              <w:rPr>
                <w:rFonts w:asciiTheme="minorHAnsi" w:hAnsiTheme="minorHAnsi" w:cstheme="minorHAnsi"/>
                <w:sz w:val="20"/>
                <w:szCs w:val="20"/>
              </w:rPr>
              <w:t>- aktywne spędzanie czasu i zdrowy tryb życia;</w:t>
            </w:r>
          </w:p>
          <w:p w14:paraId="26B8B311" w14:textId="2A4F993E" w:rsidR="003479A9" w:rsidRPr="003479A9" w:rsidRDefault="003479A9" w:rsidP="003479A9">
            <w:pPr>
              <w:ind w:left="489" w:hanging="4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</w:t>
            </w:r>
            <w:r w:rsidRPr="003479A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479A9">
              <w:rPr>
                <w:rFonts w:asciiTheme="minorHAnsi" w:hAnsiTheme="minorHAnsi" w:cstheme="minorHAnsi"/>
                <w:sz w:val="20"/>
                <w:szCs w:val="20"/>
              </w:rPr>
              <w:t xml:space="preserve">organizacja wydarzeń sportowych (zawody, turnieje, puchary,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mistrzostwa</w:t>
            </w:r>
            <w:r w:rsidRPr="003479A9">
              <w:rPr>
                <w:rFonts w:asciiTheme="minorHAnsi" w:hAnsiTheme="minorHAnsi" w:cstheme="minorHAnsi"/>
                <w:sz w:val="20"/>
                <w:szCs w:val="20"/>
              </w:rPr>
              <w:t>) o zasięgu, co najmniej gminnym.</w:t>
            </w:r>
          </w:p>
          <w:p w14:paraId="5CAD381B" w14:textId="07EC10A9" w:rsidR="0010748A" w:rsidRPr="00072DC0" w:rsidRDefault="0010748A" w:rsidP="00072DC0">
            <w:pPr>
              <w:pStyle w:val="Akapitzlist"/>
              <w:numPr>
                <w:ilvl w:val="0"/>
                <w:numId w:val="41"/>
              </w:numPr>
              <w:ind w:left="346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Organizacja zajęć i wydarzeń o charakterze edukacyjnym </w:t>
            </w:r>
            <w:r w:rsidR="003479A9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sz w:val="20"/>
                <w:szCs w:val="20"/>
              </w:rPr>
              <w:t>i aktywizującym skierowanych do mieszkańców gminy, w szczególności dzieci i młodzieży, a także dorosłych mieszkańców ze szczególnym uwzględnieniem seniorów.</w:t>
            </w:r>
          </w:p>
          <w:p w14:paraId="0608DBB6" w14:textId="77777777" w:rsidR="00E57462" w:rsidRPr="00E57462" w:rsidRDefault="00E57462" w:rsidP="00072DC0">
            <w:pPr>
              <w:pStyle w:val="Akapitzlist"/>
              <w:numPr>
                <w:ilvl w:val="0"/>
                <w:numId w:val="41"/>
              </w:numPr>
              <w:ind w:left="346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7462">
              <w:rPr>
                <w:rFonts w:asciiTheme="minorHAnsi" w:hAnsiTheme="minorHAnsi" w:cstheme="minorHAnsi"/>
                <w:sz w:val="20"/>
                <w:szCs w:val="20"/>
              </w:rPr>
              <w:t>Pomoc stypendialna zdolnej, aktywnej i dobrze uczącej się młodzieży pochodzącej z terenu Gminy Gietrzwałd</w:t>
            </w:r>
          </w:p>
          <w:p w14:paraId="0DADD3B0" w14:textId="3C8662E5" w:rsidR="00072DC0" w:rsidRPr="00072DC0" w:rsidRDefault="00072DC0" w:rsidP="00072DC0">
            <w:pPr>
              <w:pStyle w:val="Akapitzlist"/>
              <w:numPr>
                <w:ilvl w:val="0"/>
                <w:numId w:val="41"/>
              </w:numPr>
              <w:ind w:left="346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2DC0">
              <w:rPr>
                <w:rFonts w:asciiTheme="minorHAnsi" w:hAnsiTheme="minorHAnsi" w:cstheme="minorHAnsi"/>
                <w:sz w:val="20"/>
                <w:szCs w:val="20"/>
              </w:rPr>
              <w:t>Organizacja zajęć i wydarzeń o charakterze kulturalnym i rekreacyjnym nawiązujących do lokalnej tradycji lub promujących kulturę i sztukę ora</w:t>
            </w:r>
            <w:r w:rsidR="00E57462">
              <w:rPr>
                <w:rFonts w:asciiTheme="minorHAnsi" w:hAnsiTheme="minorHAnsi" w:cstheme="minorHAnsi"/>
                <w:sz w:val="20"/>
                <w:szCs w:val="20"/>
              </w:rPr>
              <w:t xml:space="preserve">z animacja </w:t>
            </w:r>
            <w:r w:rsidRPr="00072DC0">
              <w:rPr>
                <w:rFonts w:asciiTheme="minorHAnsi" w:hAnsiTheme="minorHAnsi" w:cstheme="minorHAnsi"/>
                <w:sz w:val="20"/>
                <w:szCs w:val="20"/>
              </w:rPr>
              <w:t>i prowadzenie amatorskiego ruchu artystycznego i/lub twórczości ludowej.</w:t>
            </w:r>
          </w:p>
          <w:p w14:paraId="3B9A0696" w14:textId="3C6AD63B" w:rsidR="00072DC0" w:rsidRPr="00E57462" w:rsidRDefault="00072DC0" w:rsidP="00E57462">
            <w:pPr>
              <w:pStyle w:val="Akapitzlist"/>
              <w:numPr>
                <w:ilvl w:val="0"/>
                <w:numId w:val="41"/>
              </w:numPr>
              <w:ind w:left="346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2DC0">
              <w:rPr>
                <w:rFonts w:asciiTheme="minorHAnsi" w:hAnsiTheme="minorHAnsi" w:cstheme="minorHAnsi"/>
                <w:sz w:val="20"/>
                <w:szCs w:val="20"/>
              </w:rPr>
              <w:t>Kultywowanie lokalnej tradycji i współpracy międzynarodowej poprzez organizację imprezy Mecz „Polska – Niemcy”.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354930DF" w14:textId="77777777" w:rsidR="00072DC0" w:rsidRDefault="00072DC0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3E4B84C" w14:textId="77777777" w:rsidR="00072DC0" w:rsidRDefault="00072DC0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9A978DC" w14:textId="77777777" w:rsidR="00E57462" w:rsidRDefault="00E5746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58E918D" w14:textId="77777777" w:rsidR="00E57462" w:rsidRDefault="00E5746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9728AD6" w14:textId="77777777" w:rsidR="00E57462" w:rsidRDefault="00E5746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87F1AEC" w14:textId="77777777" w:rsidR="00072DC0" w:rsidRDefault="00072DC0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388503" w14:textId="77777777" w:rsidR="00072DC0" w:rsidRDefault="00072DC0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2C83BFB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A17FB7">
              <w:rPr>
                <w:rFonts w:asciiTheme="minorHAnsi" w:eastAsia="Arial" w:hAnsiTheme="minorHAnsi" w:cs="Calibri"/>
                <w:b/>
                <w:sz w:val="20"/>
                <w:szCs w:val="20"/>
              </w:rPr>
              <w:t>202</w:t>
            </w:r>
            <w:r w:rsidR="003479A9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10748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10748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10748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10748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10748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10748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10748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10748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10748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10748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10748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10748A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10748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10748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10748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10748A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10748A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10748A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10748A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10748A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10748A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10748A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10748A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10748A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10748A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10748A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10748A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10748A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10748A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10748A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10748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10748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10748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10748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10748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10748A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CC27D" w14:textId="77777777" w:rsidR="00E07C9D" w:rsidRPr="00D97AAD" w:rsidRDefault="00E07C9D" w:rsidP="0010748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10748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10748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E57462" w:rsidRPr="003A2508" w14:paraId="659AE0B6" w14:textId="77777777" w:rsidTr="00051ED5">
        <w:tc>
          <w:tcPr>
            <w:tcW w:w="484" w:type="pct"/>
          </w:tcPr>
          <w:p w14:paraId="5D8E8C22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FD202AA" w:rsidR="00E57462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  <w:tc>
          <w:tcPr>
            <w:tcW w:w="467" w:type="pct"/>
          </w:tcPr>
          <w:p w14:paraId="5BF1C838" w14:textId="27BC7267" w:rsidR="00E57462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</w:tr>
      <w:tr w:rsidR="00E57462" w:rsidRPr="003A2508" w14:paraId="461CAF49" w14:textId="77777777" w:rsidTr="00051ED5">
        <w:tc>
          <w:tcPr>
            <w:tcW w:w="484" w:type="pct"/>
          </w:tcPr>
          <w:p w14:paraId="01AB9431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18228011" w:rsidR="00E57462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  <w:tc>
          <w:tcPr>
            <w:tcW w:w="467" w:type="pct"/>
          </w:tcPr>
          <w:p w14:paraId="48ECF916" w14:textId="037D9271" w:rsidR="00E57462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</w:tr>
      <w:tr w:rsidR="00E57462" w:rsidRPr="003A2508" w14:paraId="4490F157" w14:textId="77777777" w:rsidTr="00051ED5">
        <w:tc>
          <w:tcPr>
            <w:tcW w:w="484" w:type="pct"/>
          </w:tcPr>
          <w:p w14:paraId="557D6BBE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A50A375" w:rsidR="00E57462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  <w:tc>
          <w:tcPr>
            <w:tcW w:w="467" w:type="pct"/>
          </w:tcPr>
          <w:p w14:paraId="57507478" w14:textId="0367B54C" w:rsidR="00E57462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</w:tr>
      <w:tr w:rsidR="00E57462" w:rsidRPr="003A2508" w14:paraId="12AA68A5" w14:textId="77777777" w:rsidTr="00051ED5">
        <w:tc>
          <w:tcPr>
            <w:tcW w:w="484" w:type="pct"/>
          </w:tcPr>
          <w:p w14:paraId="078776F8" w14:textId="1BD3A1D3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0725B509" w:rsidR="00E57462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  <w:tc>
          <w:tcPr>
            <w:tcW w:w="467" w:type="pct"/>
          </w:tcPr>
          <w:p w14:paraId="132BCED4" w14:textId="3CA2D996" w:rsidR="00E57462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</w:tr>
      <w:tr w:rsidR="00E57462" w:rsidRPr="003A2508" w14:paraId="4ACF6DA9" w14:textId="77777777" w:rsidTr="00051ED5">
        <w:tc>
          <w:tcPr>
            <w:tcW w:w="484" w:type="pct"/>
          </w:tcPr>
          <w:p w14:paraId="2E7D3C50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8CBFDBB" w:rsidR="00E57462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  <w:tc>
          <w:tcPr>
            <w:tcW w:w="467" w:type="pct"/>
          </w:tcPr>
          <w:p w14:paraId="18713A1F" w14:textId="4E821314" w:rsidR="00E57462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</w:tr>
      <w:tr w:rsidR="00E57462" w:rsidRPr="003A2508" w14:paraId="20830508" w14:textId="77777777" w:rsidTr="00051ED5">
        <w:tc>
          <w:tcPr>
            <w:tcW w:w="484" w:type="pct"/>
          </w:tcPr>
          <w:p w14:paraId="12AEC14B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A24B948" w:rsidR="00E57462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  <w:tc>
          <w:tcPr>
            <w:tcW w:w="467" w:type="pct"/>
          </w:tcPr>
          <w:p w14:paraId="0F9349CD" w14:textId="6F22B9F5" w:rsidR="00E57462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</w:tr>
      <w:tr w:rsidR="00E57462" w:rsidRPr="003A2508" w14:paraId="4C17F526" w14:textId="77777777" w:rsidTr="00051ED5">
        <w:tc>
          <w:tcPr>
            <w:tcW w:w="484" w:type="pct"/>
          </w:tcPr>
          <w:p w14:paraId="5D64C94A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A2181EB" w:rsidR="00E57462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  <w:tc>
          <w:tcPr>
            <w:tcW w:w="467" w:type="pct"/>
          </w:tcPr>
          <w:p w14:paraId="02E952BE" w14:textId="2244E816" w:rsidR="00E57462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</w:tr>
      <w:tr w:rsidR="00E57462" w:rsidRPr="003A2508" w14:paraId="66B93A38" w14:textId="77777777" w:rsidTr="00051ED5">
        <w:tc>
          <w:tcPr>
            <w:tcW w:w="484" w:type="pct"/>
          </w:tcPr>
          <w:p w14:paraId="4E24A080" w14:textId="5C081288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D95BFB8" w:rsidR="00E57462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  <w:tc>
          <w:tcPr>
            <w:tcW w:w="467" w:type="pct"/>
          </w:tcPr>
          <w:p w14:paraId="550CCA49" w14:textId="4888660A" w:rsidR="00E57462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</w:tr>
      <w:tr w:rsidR="00E57462" w:rsidRPr="003A2508" w14:paraId="36D2E672" w14:textId="77777777" w:rsidTr="00051ED5">
        <w:tc>
          <w:tcPr>
            <w:tcW w:w="484" w:type="pct"/>
          </w:tcPr>
          <w:p w14:paraId="6AFB5F2B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3DE641FA" w:rsidR="00E57462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  <w:tc>
          <w:tcPr>
            <w:tcW w:w="467" w:type="pct"/>
          </w:tcPr>
          <w:p w14:paraId="51D6C1BA" w14:textId="33BF6380" w:rsidR="00E57462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</w:tr>
      <w:tr w:rsidR="00E57462" w:rsidRPr="003A2508" w14:paraId="1D7D843F" w14:textId="77777777" w:rsidTr="00051ED5">
        <w:tc>
          <w:tcPr>
            <w:tcW w:w="484" w:type="pct"/>
          </w:tcPr>
          <w:p w14:paraId="53DF8725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6AC58FAB" w:rsidR="00E57462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  <w:tc>
          <w:tcPr>
            <w:tcW w:w="467" w:type="pct"/>
          </w:tcPr>
          <w:p w14:paraId="39C6DF9E" w14:textId="5059057C" w:rsidR="00E57462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</w:tr>
      <w:tr w:rsidR="00E57462" w:rsidRPr="003A2508" w14:paraId="5994C149" w14:textId="77777777" w:rsidTr="00051ED5">
        <w:tc>
          <w:tcPr>
            <w:tcW w:w="484" w:type="pct"/>
          </w:tcPr>
          <w:p w14:paraId="7347222D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23D23F67" w:rsidR="00E57462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  <w:tc>
          <w:tcPr>
            <w:tcW w:w="467" w:type="pct"/>
          </w:tcPr>
          <w:p w14:paraId="1842E696" w14:textId="023433AD" w:rsidR="00E57462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</w:tr>
      <w:tr w:rsidR="00E57462" w:rsidRPr="003A2508" w14:paraId="0B8E7AFF" w14:textId="77777777" w:rsidTr="00051ED5">
        <w:tc>
          <w:tcPr>
            <w:tcW w:w="484" w:type="pct"/>
          </w:tcPr>
          <w:p w14:paraId="3AC80196" w14:textId="3500D8C3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3955DF29" w:rsidR="00E57462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  <w:tc>
          <w:tcPr>
            <w:tcW w:w="467" w:type="pct"/>
          </w:tcPr>
          <w:p w14:paraId="72F71285" w14:textId="27AF2E38" w:rsidR="00E57462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</w:tr>
      <w:tr w:rsidR="00E57462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E57462" w:rsidRPr="003A2508" w:rsidRDefault="00E57462" w:rsidP="00E5746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07A904AB" w:rsidR="00E57462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  <w:tc>
          <w:tcPr>
            <w:tcW w:w="467" w:type="pct"/>
          </w:tcPr>
          <w:p w14:paraId="11E4A7D5" w14:textId="71D807DB" w:rsidR="00E57462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03BDB269" w:rsidR="00E617D8" w:rsidRPr="003A2508" w:rsidRDefault="00E617D8" w:rsidP="0010748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10748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10748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10748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1074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1074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1074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1074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1074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6C5C0A4A" w:rsidR="006160C1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  <w:tc>
          <w:tcPr>
            <w:tcW w:w="467" w:type="pct"/>
          </w:tcPr>
          <w:p w14:paraId="7AD47F39" w14:textId="356A0A2D" w:rsidR="006160C1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10748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10748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1074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1074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1074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1074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1074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07C06F29" w:rsidR="006160C1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  <w:tc>
          <w:tcPr>
            <w:tcW w:w="467" w:type="pct"/>
          </w:tcPr>
          <w:p w14:paraId="7A8853DD" w14:textId="45B8F008" w:rsidR="006160C1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10748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10748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1074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1074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1074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1074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1074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27BD0360" w:rsidR="006160C1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  <w:tc>
          <w:tcPr>
            <w:tcW w:w="467" w:type="pct"/>
          </w:tcPr>
          <w:p w14:paraId="7B7FBF9C" w14:textId="13867626" w:rsidR="006160C1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10748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1074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1074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21B839E8" w:rsidR="006160C1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  <w:tc>
          <w:tcPr>
            <w:tcW w:w="467" w:type="pct"/>
          </w:tcPr>
          <w:p w14:paraId="13A65898" w14:textId="1B7AE0D8" w:rsidR="006160C1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10748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1074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1074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29B22F5" w:rsidR="006160C1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  <w:tc>
          <w:tcPr>
            <w:tcW w:w="467" w:type="pct"/>
          </w:tcPr>
          <w:p w14:paraId="18DEE0CB" w14:textId="631D1309" w:rsidR="006160C1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10748A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lastRenderedPageBreak/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10748A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748A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10748A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10748A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10748A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10748A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10748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2F091E0C" w:rsidR="00E617D8" w:rsidRPr="00E617D8" w:rsidRDefault="00E57462" w:rsidP="00E57462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X</w:t>
            </w:r>
          </w:p>
        </w:tc>
        <w:tc>
          <w:tcPr>
            <w:tcW w:w="1418" w:type="dxa"/>
          </w:tcPr>
          <w:p w14:paraId="2CD41FF6" w14:textId="32298B71" w:rsidR="00E617D8" w:rsidRPr="00E617D8" w:rsidRDefault="00E57462" w:rsidP="00E57462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X</w:t>
            </w: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10748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4A3F9012" w:rsidR="00E617D8" w:rsidRPr="00E617D8" w:rsidRDefault="00E57462" w:rsidP="00E57462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X</w:t>
            </w:r>
          </w:p>
        </w:tc>
        <w:tc>
          <w:tcPr>
            <w:tcW w:w="1418" w:type="dxa"/>
          </w:tcPr>
          <w:p w14:paraId="5D8E9E7D" w14:textId="2F2C6401" w:rsidR="00E617D8" w:rsidRPr="00E617D8" w:rsidRDefault="00E57462" w:rsidP="00E57462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X</w:t>
            </w: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10748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6CB945C6" w:rsidR="00E617D8" w:rsidRPr="00E617D8" w:rsidRDefault="00E57462" w:rsidP="00E57462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X</w:t>
            </w:r>
          </w:p>
        </w:tc>
        <w:tc>
          <w:tcPr>
            <w:tcW w:w="1418" w:type="dxa"/>
          </w:tcPr>
          <w:p w14:paraId="5D4EB86B" w14:textId="13466C32" w:rsidR="00E617D8" w:rsidRPr="00E617D8" w:rsidRDefault="00E57462" w:rsidP="00E57462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X</w:t>
            </w: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50B3BC0D" w:rsidR="00E617D8" w:rsidRPr="00E617D8" w:rsidRDefault="00E57462" w:rsidP="00E57462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X</w:t>
            </w:r>
          </w:p>
        </w:tc>
        <w:tc>
          <w:tcPr>
            <w:tcW w:w="1418" w:type="dxa"/>
          </w:tcPr>
          <w:p w14:paraId="1BD3F3A0" w14:textId="2812D10C" w:rsidR="00E617D8" w:rsidRPr="00E617D8" w:rsidRDefault="00E57462" w:rsidP="00E57462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X</w:t>
            </w: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1A42218E" w:rsidR="00E617D8" w:rsidRPr="00E617D8" w:rsidRDefault="00E57462" w:rsidP="00E57462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x</w:t>
            </w:r>
          </w:p>
        </w:tc>
        <w:tc>
          <w:tcPr>
            <w:tcW w:w="1418" w:type="dxa"/>
          </w:tcPr>
          <w:p w14:paraId="2FC86801" w14:textId="071DCED3" w:rsidR="00E617D8" w:rsidRPr="00E617D8" w:rsidRDefault="00E57462" w:rsidP="00E57462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X</w:t>
            </w: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lastRenderedPageBreak/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F4D20" w14:textId="77777777" w:rsidR="0010748A" w:rsidRDefault="0010748A">
      <w:r>
        <w:separator/>
      </w:r>
    </w:p>
  </w:endnote>
  <w:endnote w:type="continuationSeparator" w:id="0">
    <w:p w14:paraId="11BC1740" w14:textId="77777777" w:rsidR="0010748A" w:rsidRDefault="00107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102D6" w14:textId="77777777" w:rsidR="0010748A" w:rsidRDefault="001074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10748A" w:rsidRDefault="0010748A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A17FB7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10748A" w:rsidRDefault="0010748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89AB3" w14:textId="77777777" w:rsidR="0010748A" w:rsidRDefault="001074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3D08D" w14:textId="77777777" w:rsidR="0010748A" w:rsidRDefault="0010748A">
      <w:r>
        <w:separator/>
      </w:r>
    </w:p>
  </w:footnote>
  <w:footnote w:type="continuationSeparator" w:id="0">
    <w:p w14:paraId="276A4FE4" w14:textId="77777777" w:rsidR="0010748A" w:rsidRDefault="0010748A">
      <w:r>
        <w:continuationSeparator/>
      </w:r>
    </w:p>
  </w:footnote>
  <w:footnote w:id="1">
    <w:p w14:paraId="6E8BDA4B" w14:textId="77777777" w:rsidR="0010748A" w:rsidRPr="003A2508" w:rsidRDefault="0010748A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10748A" w:rsidRPr="003A2508" w:rsidRDefault="0010748A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10748A" w:rsidRPr="00C57111" w:rsidRDefault="0010748A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Pr="004C2968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5853A7EE" w14:textId="495E9D45" w:rsidR="0010748A" w:rsidRPr="00F621DF" w:rsidRDefault="0010748A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10748A" w:rsidRPr="00F621DF" w:rsidRDefault="0010748A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10748A" w:rsidRDefault="0010748A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10748A" w:rsidRPr="00F621DF" w:rsidRDefault="0010748A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021D0" w14:textId="77777777" w:rsidR="0010748A" w:rsidRDefault="001074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9E33C" w14:textId="77777777" w:rsidR="0010748A" w:rsidRDefault="0010748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F5B42" w14:textId="77777777" w:rsidR="0010748A" w:rsidRDefault="001074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C7648D5"/>
    <w:multiLevelType w:val="hybridMultilevel"/>
    <w:tmpl w:val="8F448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932824"/>
    <w:multiLevelType w:val="hybridMultilevel"/>
    <w:tmpl w:val="43EC3D0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AB3A61"/>
    <w:multiLevelType w:val="hybridMultilevel"/>
    <w:tmpl w:val="2C2637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934583">
    <w:abstractNumId w:val="1"/>
  </w:num>
  <w:num w:numId="2" w16cid:durableId="1131747606">
    <w:abstractNumId w:val="2"/>
  </w:num>
  <w:num w:numId="3" w16cid:durableId="1001661820">
    <w:abstractNumId w:val="3"/>
  </w:num>
  <w:num w:numId="4" w16cid:durableId="600726285">
    <w:abstractNumId w:val="4"/>
  </w:num>
  <w:num w:numId="5" w16cid:durableId="2040469015">
    <w:abstractNumId w:val="5"/>
  </w:num>
  <w:num w:numId="6" w16cid:durableId="2081361830">
    <w:abstractNumId w:val="6"/>
  </w:num>
  <w:num w:numId="7" w16cid:durableId="377434733">
    <w:abstractNumId w:val="7"/>
  </w:num>
  <w:num w:numId="8" w16cid:durableId="312300945">
    <w:abstractNumId w:val="8"/>
  </w:num>
  <w:num w:numId="9" w16cid:durableId="1504542530">
    <w:abstractNumId w:val="9"/>
  </w:num>
  <w:num w:numId="10" w16cid:durableId="578290222">
    <w:abstractNumId w:val="29"/>
  </w:num>
  <w:num w:numId="11" w16cid:durableId="270088307">
    <w:abstractNumId w:val="35"/>
  </w:num>
  <w:num w:numId="12" w16cid:durableId="1137143035">
    <w:abstractNumId w:val="28"/>
  </w:num>
  <w:num w:numId="13" w16cid:durableId="1151554399">
    <w:abstractNumId w:val="32"/>
  </w:num>
  <w:num w:numId="14" w16cid:durableId="1814176975">
    <w:abstractNumId w:val="36"/>
  </w:num>
  <w:num w:numId="15" w16cid:durableId="2013948947">
    <w:abstractNumId w:val="0"/>
  </w:num>
  <w:num w:numId="16" w16cid:durableId="2016027617">
    <w:abstractNumId w:val="21"/>
  </w:num>
  <w:num w:numId="17" w16cid:durableId="1428505351">
    <w:abstractNumId w:val="25"/>
  </w:num>
  <w:num w:numId="18" w16cid:durableId="1662543464">
    <w:abstractNumId w:val="12"/>
  </w:num>
  <w:num w:numId="19" w16cid:durableId="588853092">
    <w:abstractNumId w:val="30"/>
  </w:num>
  <w:num w:numId="20" w16cid:durableId="823468892">
    <w:abstractNumId w:val="40"/>
  </w:num>
  <w:num w:numId="21" w16cid:durableId="1553732606">
    <w:abstractNumId w:val="38"/>
  </w:num>
  <w:num w:numId="22" w16cid:durableId="700016055">
    <w:abstractNumId w:val="13"/>
  </w:num>
  <w:num w:numId="23" w16cid:durableId="213124144">
    <w:abstractNumId w:val="16"/>
  </w:num>
  <w:num w:numId="24" w16cid:durableId="4595691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73020911">
    <w:abstractNumId w:val="24"/>
  </w:num>
  <w:num w:numId="26" w16cid:durableId="1017929170">
    <w:abstractNumId w:val="14"/>
  </w:num>
  <w:num w:numId="27" w16cid:durableId="2011370665">
    <w:abstractNumId w:val="20"/>
  </w:num>
  <w:num w:numId="28" w16cid:durableId="782118383">
    <w:abstractNumId w:val="15"/>
  </w:num>
  <w:num w:numId="29" w16cid:durableId="1248996731">
    <w:abstractNumId w:val="39"/>
  </w:num>
  <w:num w:numId="30" w16cid:durableId="184640414">
    <w:abstractNumId w:val="27"/>
  </w:num>
  <w:num w:numId="31" w16cid:durableId="851188048">
    <w:abstractNumId w:val="18"/>
  </w:num>
  <w:num w:numId="32" w16cid:durableId="1112675900">
    <w:abstractNumId w:val="34"/>
  </w:num>
  <w:num w:numId="33" w16cid:durableId="235289239">
    <w:abstractNumId w:val="31"/>
  </w:num>
  <w:num w:numId="34" w16cid:durableId="1660110791">
    <w:abstractNumId w:val="26"/>
  </w:num>
  <w:num w:numId="35" w16cid:durableId="1398354546">
    <w:abstractNumId w:val="11"/>
  </w:num>
  <w:num w:numId="36" w16cid:durableId="1031413454">
    <w:abstractNumId w:val="23"/>
  </w:num>
  <w:num w:numId="37" w16cid:durableId="1708020612">
    <w:abstractNumId w:val="17"/>
  </w:num>
  <w:num w:numId="38" w16cid:durableId="20562012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43514095">
    <w:abstractNumId w:val="37"/>
  </w:num>
  <w:num w:numId="40" w16cid:durableId="486172055">
    <w:abstractNumId w:val="22"/>
  </w:num>
  <w:num w:numId="41" w16cid:durableId="1203981425">
    <w:abstractNumId w:val="19"/>
  </w:num>
  <w:num w:numId="42" w16cid:durableId="366609130">
    <w:abstractNumId w:val="10"/>
  </w:num>
  <w:num w:numId="43" w16cid:durableId="80354998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2DC0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0748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550E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479A9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9CA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0254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16A3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0B6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17FB7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0EF4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7D0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57462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Domylnaczcionkaakapitu2">
    <w:name w:val="Domyślna czcionka akapitu2"/>
    <w:rsid w:val="00072DC0"/>
  </w:style>
  <w:style w:type="character" w:styleId="Pogrubienie">
    <w:name w:val="Strong"/>
    <w:uiPriority w:val="22"/>
    <w:qFormat/>
    <w:rsid w:val="003479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81402-9A98-4BE3-AEF1-985583CCC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1004</Words>
  <Characters>6893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Magdalena Karpiak</cp:lastModifiedBy>
  <cp:revision>4</cp:revision>
  <cp:lastPrinted>2018-10-01T08:37:00Z</cp:lastPrinted>
  <dcterms:created xsi:type="dcterms:W3CDTF">2024-01-22T11:55:00Z</dcterms:created>
  <dcterms:modified xsi:type="dcterms:W3CDTF">2024-12-20T07:18:00Z</dcterms:modified>
</cp:coreProperties>
</file>